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69AC" w:rsidRDefault="009069AC">
      <w:pPr>
        <w:rPr>
          <w:rFonts w:asciiTheme="minorHAnsi" w:hAnsiTheme="minorHAnsi"/>
          <w:i/>
          <w:color w:val="FF0000"/>
          <w:sz w:val="22"/>
          <w:szCs w:val="22"/>
        </w:rPr>
      </w:pPr>
      <w:bookmarkStart w:id="0" w:name="_GoBack"/>
      <w:bookmarkEnd w:id="0"/>
    </w:p>
    <w:p w:rsidR="009069AC" w:rsidRDefault="00CE6503">
      <w:pPr>
        <w:rPr>
          <w:rFonts w:asciiTheme="minorHAnsi" w:hAnsiTheme="minorHAnsi"/>
          <w:i/>
          <w:color w:val="FF0000"/>
          <w:sz w:val="22"/>
          <w:szCs w:val="22"/>
        </w:rPr>
      </w:pPr>
      <w:r>
        <w:rPr>
          <w:rFonts w:asciiTheme="minorHAnsi" w:hAnsiTheme="minorHAnsi"/>
          <w:i/>
          <w:color w:val="FF0000"/>
          <w:sz w:val="22"/>
          <w:szCs w:val="22"/>
          <w:lang w:val="en-AU" w:eastAsia="en-AU"/>
        </w:rPr>
        <w:drawing>
          <wp:inline distT="0" distB="0" distL="0" distR="0" wp14:anchorId="46CEB594" wp14:editId="0318BFEB">
            <wp:extent cx="6296025" cy="255270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6503" w:rsidRDefault="00CE6503">
      <w:pPr>
        <w:rPr>
          <w:rFonts w:asciiTheme="minorHAnsi" w:hAnsiTheme="minorHAnsi"/>
          <w:i/>
          <w:color w:val="FF0000"/>
          <w:sz w:val="22"/>
          <w:szCs w:val="22"/>
        </w:rPr>
      </w:pPr>
    </w:p>
    <w:p w:rsidR="00CE6503" w:rsidRDefault="00CE6503">
      <w:pPr>
        <w:rPr>
          <w:rFonts w:asciiTheme="minorHAnsi" w:hAnsiTheme="minorHAnsi"/>
          <w:i/>
          <w:color w:val="FF0000"/>
          <w:sz w:val="22"/>
          <w:szCs w:val="22"/>
        </w:rPr>
      </w:pPr>
    </w:p>
    <w:p w:rsidR="00CE6503" w:rsidRDefault="00CE6503">
      <w:pPr>
        <w:rPr>
          <w:rFonts w:asciiTheme="minorHAnsi" w:hAnsiTheme="minorHAnsi"/>
          <w:i/>
          <w:color w:val="FF0000"/>
          <w:sz w:val="22"/>
          <w:szCs w:val="22"/>
        </w:rPr>
      </w:pPr>
    </w:p>
    <w:p w:rsidR="00CE6503" w:rsidRPr="00451F6D" w:rsidRDefault="00CE6503" w:rsidP="00CE6503">
      <w:pPr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451F6D">
        <w:rPr>
          <w:rFonts w:ascii="Times New Roman" w:hAnsi="Times New Roman" w:cs="Times New Roman"/>
          <w:b/>
          <w:smallCaps/>
          <w:sz w:val="28"/>
          <w:szCs w:val="28"/>
        </w:rPr>
        <w:t>Lighting up Khurutshe</w:t>
      </w:r>
    </w:p>
    <w:p w:rsidR="000A67AD" w:rsidRPr="000A67AD" w:rsidRDefault="000A67AD" w:rsidP="000A67AD">
      <w:pPr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0A67AD">
        <w:rPr>
          <w:rFonts w:ascii="Times New Roman" w:hAnsi="Times New Roman" w:cs="Times New Roman"/>
          <w:b/>
          <w:smallCaps/>
          <w:sz w:val="28"/>
          <w:szCs w:val="28"/>
        </w:rPr>
        <w:t>Business Case</w:t>
      </w:r>
    </w:p>
    <w:p w:rsidR="000A67AD" w:rsidRPr="000A67AD" w:rsidRDefault="000A67AD" w:rsidP="000A67AD">
      <w:pPr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0A67AD">
        <w:rPr>
          <w:rFonts w:ascii="Times New Roman" w:hAnsi="Times New Roman" w:cs="Times New Roman"/>
          <w:b/>
          <w:smallCaps/>
          <w:sz w:val="28"/>
          <w:szCs w:val="28"/>
        </w:rPr>
        <w:t>Project Feasibility Study</w:t>
      </w:r>
    </w:p>
    <w:p w:rsidR="000A67AD" w:rsidRPr="000A67AD" w:rsidRDefault="000A67AD" w:rsidP="000A67AD">
      <w:pPr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0A67AD">
        <w:rPr>
          <w:rFonts w:ascii="Times New Roman" w:hAnsi="Times New Roman" w:cs="Times New Roman"/>
          <w:b/>
          <w:smallCaps/>
          <w:sz w:val="28"/>
          <w:szCs w:val="28"/>
        </w:rPr>
        <w:t>Project Charter</w:t>
      </w:r>
    </w:p>
    <w:p w:rsidR="00CE6503" w:rsidRPr="00451F6D" w:rsidRDefault="000A67AD" w:rsidP="000A67AD">
      <w:pPr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0A67AD">
        <w:rPr>
          <w:rFonts w:ascii="Times New Roman" w:hAnsi="Times New Roman" w:cs="Times New Roman"/>
          <w:b/>
          <w:smallCaps/>
          <w:sz w:val="28"/>
          <w:szCs w:val="28"/>
        </w:rPr>
        <w:t xml:space="preserve">Stakeholder Management Plan </w:t>
      </w:r>
    </w:p>
    <w:p w:rsidR="00CE6503" w:rsidRPr="00D6577A" w:rsidRDefault="00CE6503" w:rsidP="00CE6503">
      <w:pPr>
        <w:rPr>
          <w:rFonts w:asciiTheme="minorHAnsi" w:hAnsiTheme="minorHAnsi"/>
          <w:b/>
          <w:sz w:val="32"/>
          <w:szCs w:val="32"/>
        </w:rPr>
      </w:pPr>
    </w:p>
    <w:p w:rsidR="00CE6503" w:rsidRDefault="006128A5" w:rsidP="00CE6503">
      <w:pPr>
        <w:rPr>
          <w:b/>
          <w:smallCaps/>
          <w:sz w:val="28"/>
          <w:szCs w:val="28"/>
        </w:rPr>
      </w:pPr>
      <w:r>
        <w:rPr>
          <w:lang w:val="en-AU" w:eastAsia="en-AU"/>
        </w:rPr>
        <w:drawing>
          <wp:anchor distT="0" distB="0" distL="114300" distR="114300" simplePos="0" relativeHeight="251653119" behindDoc="1" locked="0" layoutInCell="1" allowOverlap="1" wp14:anchorId="678742FB" wp14:editId="4B218242">
            <wp:simplePos x="0" y="0"/>
            <wp:positionH relativeFrom="column">
              <wp:posOffset>306705</wp:posOffset>
            </wp:positionH>
            <wp:positionV relativeFrom="paragraph">
              <wp:posOffset>29210</wp:posOffset>
            </wp:positionV>
            <wp:extent cx="2466975" cy="1637030"/>
            <wp:effectExtent l="0" t="0" r="9525" b="1270"/>
            <wp:wrapThrough wrapText="bothSides">
              <wp:wrapPolygon edited="0">
                <wp:start x="0" y="0"/>
                <wp:lineTo x="0" y="21365"/>
                <wp:lineTo x="21517" y="21365"/>
                <wp:lineTo x="21517" y="0"/>
                <wp:lineTo x="0" y="0"/>
              </wp:wrapPolygon>
            </wp:wrapThrough>
            <wp:docPr id="8" name="Picture 8" descr="http://www.africanbusinessreview.co.za/public/uploads/large/large_article_im1471_Azuri_roof-small_solar_pan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africanbusinessreview.co.za/public/uploads/large/large_article_im1471_Azuri_roof-small_solar_panel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7253"/>
                    <a:stretch/>
                  </pic:blipFill>
                  <pic:spPr bwMode="auto">
                    <a:xfrm>
                      <a:off x="0" y="0"/>
                      <a:ext cx="2466975" cy="163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6503" w:rsidRDefault="00CE6503">
      <w:pPr>
        <w:rPr>
          <w:rFonts w:asciiTheme="minorHAnsi" w:hAnsiTheme="minorHAnsi"/>
          <w:i/>
          <w:color w:val="FF0000"/>
          <w:sz w:val="22"/>
          <w:szCs w:val="22"/>
        </w:rPr>
      </w:pPr>
    </w:p>
    <w:p w:rsidR="00CE6503" w:rsidRDefault="00CE6503">
      <w:pPr>
        <w:rPr>
          <w:rFonts w:asciiTheme="minorHAnsi" w:hAnsiTheme="minorHAnsi"/>
          <w:i/>
          <w:color w:val="FF0000"/>
          <w:sz w:val="22"/>
          <w:szCs w:val="22"/>
        </w:rPr>
      </w:pPr>
    </w:p>
    <w:p w:rsidR="00CE6503" w:rsidRDefault="00CE6503">
      <w:pPr>
        <w:rPr>
          <w:rFonts w:asciiTheme="minorHAnsi" w:hAnsiTheme="minorHAnsi"/>
          <w:i/>
          <w:color w:val="FF0000"/>
          <w:sz w:val="22"/>
          <w:szCs w:val="22"/>
        </w:rPr>
      </w:pPr>
      <w:r w:rsidRPr="00CE6503">
        <w:t xml:space="preserve"> </w:t>
      </w:r>
    </w:p>
    <w:p w:rsidR="00CE6503" w:rsidRDefault="00CE6503">
      <w:pPr>
        <w:rPr>
          <w:rFonts w:asciiTheme="minorHAnsi" w:hAnsiTheme="minorHAnsi"/>
          <w:i/>
          <w:color w:val="FF0000"/>
          <w:sz w:val="22"/>
          <w:szCs w:val="22"/>
        </w:rPr>
      </w:pPr>
    </w:p>
    <w:p w:rsidR="00CE6503" w:rsidRDefault="00CE6503">
      <w:pPr>
        <w:rPr>
          <w:rFonts w:asciiTheme="minorHAnsi" w:hAnsiTheme="minorHAnsi"/>
          <w:i/>
          <w:color w:val="FF0000"/>
          <w:sz w:val="22"/>
          <w:szCs w:val="22"/>
        </w:rPr>
      </w:pPr>
    </w:p>
    <w:p w:rsidR="006128A5" w:rsidRDefault="006128A5">
      <w:pPr>
        <w:rPr>
          <w:rFonts w:asciiTheme="minorHAnsi" w:hAnsiTheme="minorHAnsi"/>
          <w:i/>
          <w:color w:val="FF0000"/>
          <w:sz w:val="22"/>
          <w:szCs w:val="22"/>
        </w:rPr>
      </w:pPr>
    </w:p>
    <w:p w:rsidR="006128A5" w:rsidRDefault="006128A5">
      <w:pPr>
        <w:rPr>
          <w:rFonts w:asciiTheme="minorHAnsi" w:hAnsiTheme="minorHAnsi"/>
          <w:i/>
          <w:color w:val="FF0000"/>
          <w:sz w:val="22"/>
          <w:szCs w:val="22"/>
        </w:rPr>
      </w:pPr>
      <w:r>
        <w:rPr>
          <w:lang w:val="en-AU" w:eastAsia="en-AU"/>
        </w:rPr>
        <w:drawing>
          <wp:anchor distT="0" distB="0" distL="114300" distR="114300" simplePos="0" relativeHeight="251661312" behindDoc="1" locked="0" layoutInCell="1" allowOverlap="1" wp14:anchorId="5F8EFE1C" wp14:editId="0BB753BD">
            <wp:simplePos x="0" y="0"/>
            <wp:positionH relativeFrom="column">
              <wp:posOffset>1706880</wp:posOffset>
            </wp:positionH>
            <wp:positionV relativeFrom="paragraph">
              <wp:posOffset>40005</wp:posOffset>
            </wp:positionV>
            <wp:extent cx="2557145" cy="1533525"/>
            <wp:effectExtent l="0" t="0" r="0" b="9525"/>
            <wp:wrapNone/>
            <wp:docPr id="10" name="Picture 10" descr="http://www.inhabitat.com/wp-content/uploads/africasu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inhabitat.com/wp-content/uploads/africasun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714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28A5" w:rsidRDefault="006128A5">
      <w:pPr>
        <w:rPr>
          <w:rFonts w:asciiTheme="minorHAnsi" w:hAnsiTheme="minorHAnsi"/>
          <w:i/>
          <w:color w:val="FF0000"/>
          <w:sz w:val="22"/>
          <w:szCs w:val="22"/>
        </w:rPr>
      </w:pPr>
    </w:p>
    <w:p w:rsidR="006128A5" w:rsidRDefault="006128A5">
      <w:pPr>
        <w:rPr>
          <w:rFonts w:asciiTheme="minorHAnsi" w:hAnsiTheme="minorHAnsi"/>
          <w:i/>
          <w:color w:val="FF0000"/>
          <w:sz w:val="22"/>
          <w:szCs w:val="22"/>
        </w:rPr>
      </w:pPr>
    </w:p>
    <w:p w:rsidR="006128A5" w:rsidRDefault="006128A5">
      <w:pPr>
        <w:rPr>
          <w:rFonts w:asciiTheme="minorHAnsi" w:hAnsiTheme="minorHAnsi"/>
          <w:i/>
          <w:color w:val="FF0000"/>
          <w:sz w:val="22"/>
          <w:szCs w:val="22"/>
        </w:rPr>
      </w:pPr>
    </w:p>
    <w:p w:rsidR="006128A5" w:rsidRDefault="006128A5">
      <w:pPr>
        <w:rPr>
          <w:rFonts w:asciiTheme="minorHAnsi" w:hAnsiTheme="minorHAnsi"/>
          <w:i/>
          <w:color w:val="FF0000"/>
          <w:sz w:val="22"/>
          <w:szCs w:val="22"/>
        </w:rPr>
      </w:pPr>
      <w:r>
        <w:rPr>
          <w:lang w:val="en-AU" w:eastAsia="en-AU"/>
        </w:rPr>
        <w:drawing>
          <wp:anchor distT="0" distB="0" distL="114300" distR="114300" simplePos="0" relativeHeight="251662336" behindDoc="1" locked="0" layoutInCell="1" allowOverlap="1" wp14:anchorId="13142BCA" wp14:editId="07E0ABB8">
            <wp:simplePos x="0" y="0"/>
            <wp:positionH relativeFrom="column">
              <wp:posOffset>3983355</wp:posOffset>
            </wp:positionH>
            <wp:positionV relativeFrom="paragraph">
              <wp:posOffset>50165</wp:posOffset>
            </wp:positionV>
            <wp:extent cx="2390775" cy="1593850"/>
            <wp:effectExtent l="0" t="0" r="9525" b="6350"/>
            <wp:wrapThrough wrapText="bothSides">
              <wp:wrapPolygon edited="0">
                <wp:start x="0" y="0"/>
                <wp:lineTo x="0" y="21428"/>
                <wp:lineTo x="21514" y="21428"/>
                <wp:lineTo x="21514" y="0"/>
                <wp:lineTo x="0" y="0"/>
              </wp:wrapPolygon>
            </wp:wrapThrough>
            <wp:docPr id="7" name="Picture 7" descr="http://news.stanford.edu/news/2011/december/images/solardrip_woman_new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news.stanford.edu/news/2011/december/images/solardrip_woman_news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59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28A5" w:rsidRDefault="006128A5">
      <w:pPr>
        <w:rPr>
          <w:rFonts w:asciiTheme="minorHAnsi" w:hAnsiTheme="minorHAnsi"/>
          <w:i/>
          <w:color w:val="FF0000"/>
          <w:sz w:val="22"/>
          <w:szCs w:val="22"/>
        </w:rPr>
      </w:pPr>
    </w:p>
    <w:p w:rsidR="006128A5" w:rsidRDefault="006128A5">
      <w:pPr>
        <w:rPr>
          <w:rFonts w:asciiTheme="minorHAnsi" w:hAnsiTheme="minorHAnsi"/>
          <w:i/>
          <w:color w:val="FF0000"/>
          <w:sz w:val="22"/>
          <w:szCs w:val="22"/>
        </w:rPr>
      </w:pPr>
    </w:p>
    <w:p w:rsidR="006128A5" w:rsidRDefault="006128A5">
      <w:pPr>
        <w:rPr>
          <w:rFonts w:asciiTheme="minorHAnsi" w:hAnsiTheme="minorHAnsi"/>
          <w:i/>
          <w:color w:val="FF0000"/>
          <w:sz w:val="22"/>
          <w:szCs w:val="22"/>
        </w:rPr>
      </w:pPr>
    </w:p>
    <w:p w:rsidR="006128A5" w:rsidRDefault="006128A5">
      <w:pPr>
        <w:rPr>
          <w:rFonts w:asciiTheme="minorHAnsi" w:hAnsiTheme="minorHAnsi"/>
          <w:i/>
          <w:color w:val="FF0000"/>
          <w:sz w:val="22"/>
          <w:szCs w:val="22"/>
        </w:rPr>
      </w:pPr>
    </w:p>
    <w:p w:rsidR="006128A5" w:rsidRDefault="006128A5">
      <w:pPr>
        <w:rPr>
          <w:rFonts w:asciiTheme="minorHAnsi" w:hAnsiTheme="minorHAnsi"/>
          <w:i/>
          <w:color w:val="FF0000"/>
          <w:sz w:val="22"/>
          <w:szCs w:val="22"/>
        </w:rPr>
      </w:pPr>
    </w:p>
    <w:p w:rsidR="006128A5" w:rsidRDefault="006128A5">
      <w:pPr>
        <w:rPr>
          <w:rFonts w:asciiTheme="minorHAnsi" w:hAnsiTheme="minorHAnsi"/>
          <w:i/>
          <w:color w:val="FF0000"/>
          <w:sz w:val="22"/>
          <w:szCs w:val="22"/>
        </w:rPr>
      </w:pPr>
    </w:p>
    <w:p w:rsidR="006128A5" w:rsidRDefault="006128A5">
      <w:pPr>
        <w:rPr>
          <w:rFonts w:asciiTheme="minorHAnsi" w:hAnsiTheme="minorHAnsi"/>
          <w:i/>
          <w:color w:val="FF0000"/>
          <w:sz w:val="22"/>
          <w:szCs w:val="22"/>
        </w:rPr>
      </w:pPr>
    </w:p>
    <w:p w:rsidR="006128A5" w:rsidRDefault="006128A5">
      <w:pPr>
        <w:rPr>
          <w:rFonts w:asciiTheme="minorHAnsi" w:hAnsiTheme="minorHAnsi"/>
          <w:i/>
          <w:color w:val="FF0000"/>
          <w:sz w:val="22"/>
          <w:szCs w:val="22"/>
        </w:rPr>
      </w:pPr>
    </w:p>
    <w:p w:rsidR="000A67AD" w:rsidRDefault="00C93A7E" w:rsidP="000A67AD">
      <w:pPr>
        <w:pStyle w:val="Header"/>
      </w:pPr>
      <w:r>
        <w:rPr>
          <w:rFonts w:asciiTheme="minorHAnsi" w:hAnsiTheme="minorHAnsi"/>
          <w:i/>
          <w:color w:val="FF0000"/>
          <w:sz w:val="22"/>
          <w:szCs w:val="22"/>
        </w:rPr>
        <w:br w:type="page"/>
      </w:r>
    </w:p>
    <w:p w:rsidR="000A67AD" w:rsidRDefault="000A67AD" w:rsidP="000A67AD">
      <w:pPr>
        <w:jc w:val="center"/>
        <w:rPr>
          <w:b/>
          <w:smallCaps/>
          <w:sz w:val="36"/>
          <w:szCs w:val="36"/>
        </w:rPr>
      </w:pPr>
    </w:p>
    <w:p w:rsidR="000A67AD" w:rsidRDefault="000A67AD" w:rsidP="000A67AD">
      <w:pPr>
        <w:jc w:val="center"/>
        <w:rPr>
          <w:b/>
          <w:i/>
          <w:sz w:val="26"/>
        </w:rPr>
      </w:pPr>
    </w:p>
    <w:p w:rsidR="000A67AD" w:rsidRDefault="000A67AD" w:rsidP="000A67AD">
      <w:pPr>
        <w:jc w:val="center"/>
        <w:rPr>
          <w:b/>
          <w:i/>
          <w:sz w:val="26"/>
        </w:rPr>
      </w:pPr>
    </w:p>
    <w:p w:rsidR="000A67AD" w:rsidRPr="00D36508" w:rsidRDefault="000A67AD" w:rsidP="000A67AD">
      <w:pPr>
        <w:jc w:val="center"/>
        <w:rPr>
          <w:b/>
          <w:smallCaps/>
          <w:sz w:val="72"/>
          <w:szCs w:val="72"/>
        </w:rPr>
      </w:pPr>
      <w:r w:rsidRPr="00D36508">
        <w:rPr>
          <w:b/>
          <w:smallCaps/>
          <w:sz w:val="72"/>
          <w:szCs w:val="72"/>
        </w:rPr>
        <w:t>Business Case</w:t>
      </w:r>
    </w:p>
    <w:p w:rsidR="000A67AD" w:rsidRDefault="000A67AD" w:rsidP="000A67AD">
      <w:pPr>
        <w:jc w:val="center"/>
        <w:rPr>
          <w:b/>
          <w:smallCaps/>
          <w:sz w:val="36"/>
          <w:szCs w:val="36"/>
        </w:rPr>
      </w:pPr>
    </w:p>
    <w:p w:rsidR="000A67AD" w:rsidRPr="00397A13" w:rsidRDefault="000A67AD" w:rsidP="000A67AD">
      <w:pPr>
        <w:jc w:val="center"/>
        <w:rPr>
          <w:b/>
          <w:smallCaps/>
          <w:sz w:val="36"/>
          <w:szCs w:val="36"/>
        </w:rPr>
      </w:pPr>
    </w:p>
    <w:p w:rsidR="000A67AD" w:rsidRDefault="000A67AD" w:rsidP="000A67AD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Lighting up </w:t>
      </w:r>
      <w:r w:rsidRPr="00695C47">
        <w:rPr>
          <w:b/>
          <w:smallCaps/>
          <w:sz w:val="28"/>
          <w:szCs w:val="28"/>
        </w:rPr>
        <w:t>Khurutshe</w:t>
      </w:r>
    </w:p>
    <w:p w:rsidR="000A67AD" w:rsidRDefault="000A67AD" w:rsidP="000A67AD">
      <w:pPr>
        <w:jc w:val="center"/>
        <w:rPr>
          <w:b/>
          <w:smallCaps/>
          <w:sz w:val="28"/>
          <w:szCs w:val="28"/>
        </w:rPr>
      </w:pPr>
    </w:p>
    <w:p w:rsidR="000A67AD" w:rsidRDefault="000A67AD" w:rsidP="000A67AD">
      <w:pPr>
        <w:jc w:val="center"/>
        <w:rPr>
          <w:b/>
          <w:smallCaps/>
          <w:sz w:val="28"/>
          <w:szCs w:val="28"/>
        </w:rPr>
      </w:pPr>
    </w:p>
    <w:p w:rsidR="000A67AD" w:rsidRDefault="000A67AD" w:rsidP="000A67AD">
      <w:pPr>
        <w:jc w:val="center"/>
        <w:rPr>
          <w:b/>
          <w:smallCaps/>
          <w:sz w:val="28"/>
          <w:szCs w:val="28"/>
        </w:rPr>
      </w:pPr>
    </w:p>
    <w:p w:rsidR="000A67AD" w:rsidRDefault="000A67AD" w:rsidP="000A67AD">
      <w:pPr>
        <w:jc w:val="center"/>
        <w:rPr>
          <w:b/>
          <w:smallCaps/>
          <w:sz w:val="28"/>
          <w:szCs w:val="28"/>
        </w:rPr>
      </w:pPr>
    </w:p>
    <w:p w:rsidR="000A67AD" w:rsidRDefault="000A67AD" w:rsidP="000A67AD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Group J Engineering Solutions</w:t>
      </w:r>
    </w:p>
    <w:p w:rsidR="000A67AD" w:rsidRDefault="000A67AD" w:rsidP="000A67AD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21 Ann St</w:t>
      </w:r>
    </w:p>
    <w:p w:rsidR="000A67AD" w:rsidRDefault="000A67AD" w:rsidP="000A67AD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Brisbane, QLD 4000 </w:t>
      </w:r>
    </w:p>
    <w:p w:rsidR="000A67AD" w:rsidRDefault="000A67AD" w:rsidP="000A67AD">
      <w:pPr>
        <w:jc w:val="center"/>
        <w:rPr>
          <w:b/>
          <w:smallCaps/>
          <w:sz w:val="28"/>
          <w:szCs w:val="28"/>
        </w:rPr>
      </w:pPr>
    </w:p>
    <w:p w:rsidR="000A67AD" w:rsidRDefault="000A67AD" w:rsidP="000A67AD">
      <w:pPr>
        <w:jc w:val="center"/>
        <w:rPr>
          <w:b/>
          <w:smallCaps/>
          <w:sz w:val="28"/>
          <w:szCs w:val="28"/>
        </w:rPr>
      </w:pPr>
    </w:p>
    <w:p w:rsidR="000A67AD" w:rsidRDefault="000A67AD" w:rsidP="000A67AD">
      <w:pPr>
        <w:jc w:val="center"/>
        <w:rPr>
          <w:b/>
          <w:smallCaps/>
          <w:sz w:val="28"/>
          <w:szCs w:val="28"/>
        </w:rPr>
      </w:pPr>
    </w:p>
    <w:p w:rsidR="000A67AD" w:rsidRPr="006F4DFC" w:rsidRDefault="000A67AD" w:rsidP="000A67AD">
      <w:pPr>
        <w:jc w:val="center"/>
        <w:rPr>
          <w:b/>
          <w:smallCaps/>
          <w:sz w:val="28"/>
          <w:szCs w:val="28"/>
        </w:rPr>
      </w:pPr>
      <w:r w:rsidRPr="006F4DFC">
        <w:rPr>
          <w:b/>
          <w:smallCaps/>
          <w:sz w:val="28"/>
          <w:szCs w:val="28"/>
        </w:rPr>
        <w:t>26-12-14</w:t>
      </w:r>
    </w:p>
    <w:p w:rsidR="000A67AD" w:rsidRDefault="000A67AD" w:rsidP="000A67AD">
      <w:pPr>
        <w:pStyle w:val="Heading1"/>
        <w:rPr>
          <w:sz w:val="28"/>
        </w:rPr>
      </w:pPr>
    </w:p>
    <w:sectPr w:rsidR="000A67AD" w:rsidSect="005159A6">
      <w:pgSz w:w="12240" w:h="15840" w:code="1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7E0F" w:rsidRDefault="00A97E0F">
      <w:r>
        <w:separator/>
      </w:r>
    </w:p>
  </w:endnote>
  <w:endnote w:type="continuationSeparator" w:id="0">
    <w:p w:rsidR="00A97E0F" w:rsidRDefault="00A97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 XBlk BT">
    <w:altName w:val="Franklin Gothic Heavy"/>
    <w:charset w:val="00"/>
    <w:family w:val="swiss"/>
    <w:pitch w:val="variable"/>
    <w:sig w:usb0="00000007" w:usb1="00000000" w:usb2="00000000" w:usb3="00000000" w:csb0="0000001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7E0F" w:rsidRDefault="00A97E0F">
      <w:r>
        <w:separator/>
      </w:r>
    </w:p>
  </w:footnote>
  <w:footnote w:type="continuationSeparator" w:id="0">
    <w:p w:rsidR="00A97E0F" w:rsidRDefault="00A97E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2.4pt;height:1.8pt" o:bullet="t">
        <v:imagedata r:id="rId1" o:title=""/>
      </v:shape>
    </w:pict>
  </w:numPicBullet>
  <w:abstractNum w:abstractNumId="0" w15:restartNumberingAfterBreak="0">
    <w:nsid w:val="FFFFFFFE"/>
    <w:multiLevelType w:val="singleLevel"/>
    <w:tmpl w:val="5BD2F960"/>
    <w:lvl w:ilvl="0">
      <w:numFmt w:val="decimal"/>
      <w:pStyle w:val="IDCBullet2"/>
      <w:lvlText w:val="*"/>
      <w:lvlJc w:val="left"/>
    </w:lvl>
  </w:abstractNum>
  <w:abstractNum w:abstractNumId="1" w15:restartNumberingAfterBreak="0">
    <w:nsid w:val="00000001"/>
    <w:multiLevelType w:val="multilevel"/>
    <w:tmpl w:val="FA3ECFD4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hybridMultilevel"/>
    <w:tmpl w:val="00000002"/>
    <w:lvl w:ilvl="0" w:tplc="FFFFFFFF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eastAsia="Symbol" w:hAnsi="Symbol" w:cs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FFFFFFFF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eastAsia="Symbol" w:hAnsi="Symbol" w:cs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FFFFFFFF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eastAsia="Symbol" w:hAnsi="Symbol" w:cs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33C43C3"/>
    <w:multiLevelType w:val="hybridMultilevel"/>
    <w:tmpl w:val="44E0D0D4"/>
    <w:lvl w:ilvl="0" w:tplc="0C09000F">
      <w:start w:val="2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61B6BB3"/>
    <w:multiLevelType w:val="hybridMultilevel"/>
    <w:tmpl w:val="3DDA6198"/>
    <w:lvl w:ilvl="0" w:tplc="405A42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165A45"/>
    <w:multiLevelType w:val="hybridMultilevel"/>
    <w:tmpl w:val="9C4466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9F09CF"/>
    <w:multiLevelType w:val="hybridMultilevel"/>
    <w:tmpl w:val="1C704EF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8065A1"/>
    <w:multiLevelType w:val="hybridMultilevel"/>
    <w:tmpl w:val="D0F8714A"/>
    <w:lvl w:ilvl="0" w:tplc="0AB40DF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FB24F72"/>
    <w:multiLevelType w:val="hybridMultilevel"/>
    <w:tmpl w:val="F21E079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474696"/>
    <w:multiLevelType w:val="multilevel"/>
    <w:tmpl w:val="691E12C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56" w:hanging="1800"/>
      </w:pPr>
      <w:rPr>
        <w:rFonts w:hint="default"/>
      </w:rPr>
    </w:lvl>
  </w:abstractNum>
  <w:abstractNum w:abstractNumId="12" w15:restartNumberingAfterBreak="0">
    <w:nsid w:val="19481273"/>
    <w:multiLevelType w:val="hybridMultilevel"/>
    <w:tmpl w:val="EE3889E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9B03D9D"/>
    <w:multiLevelType w:val="hybridMultilevel"/>
    <w:tmpl w:val="F21E079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085CD1"/>
    <w:multiLevelType w:val="hybridMultilevel"/>
    <w:tmpl w:val="28BAB324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E305EC2"/>
    <w:multiLevelType w:val="hybridMultilevel"/>
    <w:tmpl w:val="F21E079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0929C6"/>
    <w:multiLevelType w:val="hybridMultilevel"/>
    <w:tmpl w:val="CE368FAC"/>
    <w:lvl w:ilvl="0" w:tplc="936E6018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1631B16"/>
    <w:multiLevelType w:val="hybridMultilevel"/>
    <w:tmpl w:val="92F2EA04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401322"/>
    <w:multiLevelType w:val="hybridMultilevel"/>
    <w:tmpl w:val="0A8844CC"/>
    <w:lvl w:ilvl="0" w:tplc="025CEDD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71344B0"/>
    <w:multiLevelType w:val="hybridMultilevel"/>
    <w:tmpl w:val="536CB06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9483D65"/>
    <w:multiLevelType w:val="multilevel"/>
    <w:tmpl w:val="21984D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A6D34A4"/>
    <w:multiLevelType w:val="hybridMultilevel"/>
    <w:tmpl w:val="530EB510"/>
    <w:lvl w:ilvl="0" w:tplc="0C09000F">
      <w:start w:val="2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A755327"/>
    <w:multiLevelType w:val="hybridMultilevel"/>
    <w:tmpl w:val="943E8B96"/>
    <w:lvl w:ilvl="0" w:tplc="56B6E9F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B3182B22">
      <w:start w:val="1"/>
      <w:numFmt w:val="lowerLetter"/>
      <w:lvlText w:val="%2."/>
      <w:lvlJc w:val="left"/>
      <w:pPr>
        <w:ind w:left="180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06E6D0F"/>
    <w:multiLevelType w:val="hybridMultilevel"/>
    <w:tmpl w:val="36C483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D93C41"/>
    <w:multiLevelType w:val="hybridMultilevel"/>
    <w:tmpl w:val="52C0EA64"/>
    <w:lvl w:ilvl="0" w:tplc="ACA2590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8CB6409"/>
    <w:multiLevelType w:val="hybridMultilevel"/>
    <w:tmpl w:val="9B8CE6B8"/>
    <w:lvl w:ilvl="0" w:tplc="8548C560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D816E7"/>
    <w:multiLevelType w:val="hybridMultilevel"/>
    <w:tmpl w:val="CAB07C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F34315"/>
    <w:multiLevelType w:val="multilevel"/>
    <w:tmpl w:val="49C6C3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2C471C6"/>
    <w:multiLevelType w:val="hybridMultilevel"/>
    <w:tmpl w:val="4F84151C"/>
    <w:lvl w:ilvl="0" w:tplc="0C09000F">
      <w:start w:val="2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8DE0B19"/>
    <w:multiLevelType w:val="hybridMultilevel"/>
    <w:tmpl w:val="F6662E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B4236DD"/>
    <w:multiLevelType w:val="hybridMultilevel"/>
    <w:tmpl w:val="FF005888"/>
    <w:lvl w:ilvl="0" w:tplc="C4BA9448">
      <w:numFmt w:val="bullet"/>
      <w:lvlText w:val="•"/>
      <w:lvlJc w:val="left"/>
      <w:pPr>
        <w:ind w:left="1080" w:hanging="720"/>
      </w:pPr>
      <w:rPr>
        <w:rFonts w:ascii="Century Gothic" w:eastAsia="Times New Roman" w:hAnsi="Century Gothic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855742"/>
    <w:multiLevelType w:val="hybridMultilevel"/>
    <w:tmpl w:val="9AAE6D8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C0D2207"/>
    <w:multiLevelType w:val="hybridMultilevel"/>
    <w:tmpl w:val="22160536"/>
    <w:lvl w:ilvl="0" w:tplc="1C0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33" w15:restartNumberingAfterBreak="0">
    <w:nsid w:val="6559670E"/>
    <w:multiLevelType w:val="hybridMultilevel"/>
    <w:tmpl w:val="34A039FA"/>
    <w:lvl w:ilvl="0" w:tplc="04090001">
      <w:start w:val="1"/>
      <w:numFmt w:val="bullet"/>
      <w:lvlText w:val=""/>
      <w:lvlJc w:val="left"/>
      <w:pPr>
        <w:tabs>
          <w:tab w:val="num" w:pos="1559"/>
        </w:tabs>
        <w:ind w:left="155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39" w:hanging="360"/>
      </w:pPr>
      <w:rPr>
        <w:rFonts w:ascii="Wingdings" w:hAnsi="Wingdings" w:hint="default"/>
      </w:rPr>
    </w:lvl>
  </w:abstractNum>
  <w:abstractNum w:abstractNumId="34" w15:restartNumberingAfterBreak="0">
    <w:nsid w:val="67B2544D"/>
    <w:multiLevelType w:val="hybridMultilevel"/>
    <w:tmpl w:val="7D4C508A"/>
    <w:lvl w:ilvl="0" w:tplc="35E02FD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70615F"/>
    <w:multiLevelType w:val="hybridMultilevel"/>
    <w:tmpl w:val="914A315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CC0402B"/>
    <w:multiLevelType w:val="hybridMultilevel"/>
    <w:tmpl w:val="CFAC91AC"/>
    <w:lvl w:ilvl="0" w:tplc="EF3ED77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501E12"/>
    <w:multiLevelType w:val="hybridMultilevel"/>
    <w:tmpl w:val="F21E079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5905A0"/>
    <w:multiLevelType w:val="hybridMultilevel"/>
    <w:tmpl w:val="D5F81D1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0164FEB"/>
    <w:multiLevelType w:val="hybridMultilevel"/>
    <w:tmpl w:val="53A8CB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205C05"/>
    <w:multiLevelType w:val="hybridMultilevel"/>
    <w:tmpl w:val="E0047DB2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4524C42"/>
    <w:multiLevelType w:val="hybridMultilevel"/>
    <w:tmpl w:val="8FE48E3E"/>
    <w:lvl w:ilvl="0" w:tplc="C1BE0B0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5D5C6A"/>
    <w:multiLevelType w:val="hybridMultilevel"/>
    <w:tmpl w:val="50EA737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71819C5"/>
    <w:multiLevelType w:val="hybridMultilevel"/>
    <w:tmpl w:val="B1BE4A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D03767"/>
    <w:multiLevelType w:val="hybridMultilevel"/>
    <w:tmpl w:val="A19C7C7C"/>
    <w:lvl w:ilvl="0" w:tplc="4F02626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D4632A8"/>
    <w:multiLevelType w:val="hybridMultilevel"/>
    <w:tmpl w:val="1B5600A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  <w:lvlOverride w:ilvl="0">
      <w:lvl w:ilvl="0">
        <w:start w:val="1"/>
        <w:numFmt w:val="bullet"/>
        <w:pStyle w:val="IDCBullet2"/>
        <w:lvlText w:val=""/>
        <w:lvlJc w:val="left"/>
        <w:pPr>
          <w:tabs>
            <w:tab w:val="num" w:pos="2070"/>
          </w:tabs>
          <w:ind w:left="2070" w:hanging="360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43"/>
  </w:num>
  <w:num w:numId="5">
    <w:abstractNumId w:val="22"/>
  </w:num>
  <w:num w:numId="6">
    <w:abstractNumId w:val="25"/>
  </w:num>
  <w:num w:numId="7">
    <w:abstractNumId w:val="28"/>
  </w:num>
  <w:num w:numId="8">
    <w:abstractNumId w:val="5"/>
  </w:num>
  <w:num w:numId="9">
    <w:abstractNumId w:val="21"/>
  </w:num>
  <w:num w:numId="10">
    <w:abstractNumId w:val="15"/>
  </w:num>
  <w:num w:numId="11">
    <w:abstractNumId w:val="36"/>
  </w:num>
  <w:num w:numId="12">
    <w:abstractNumId w:val="13"/>
  </w:num>
  <w:num w:numId="13">
    <w:abstractNumId w:val="41"/>
  </w:num>
  <w:num w:numId="14">
    <w:abstractNumId w:val="37"/>
  </w:num>
  <w:num w:numId="15">
    <w:abstractNumId w:val="18"/>
  </w:num>
  <w:num w:numId="16">
    <w:abstractNumId w:val="16"/>
  </w:num>
  <w:num w:numId="17">
    <w:abstractNumId w:val="6"/>
  </w:num>
  <w:num w:numId="18">
    <w:abstractNumId w:val="10"/>
  </w:num>
  <w:num w:numId="19">
    <w:abstractNumId w:val="34"/>
  </w:num>
  <w:num w:numId="20">
    <w:abstractNumId w:val="12"/>
  </w:num>
  <w:num w:numId="21">
    <w:abstractNumId w:val="44"/>
  </w:num>
  <w:num w:numId="22">
    <w:abstractNumId w:val="9"/>
  </w:num>
  <w:num w:numId="23">
    <w:abstractNumId w:val="40"/>
  </w:num>
  <w:num w:numId="24">
    <w:abstractNumId w:val="20"/>
  </w:num>
  <w:num w:numId="25">
    <w:abstractNumId w:val="14"/>
  </w:num>
  <w:num w:numId="26">
    <w:abstractNumId w:val="24"/>
  </w:num>
  <w:num w:numId="27">
    <w:abstractNumId w:val="39"/>
  </w:num>
  <w:num w:numId="28">
    <w:abstractNumId w:val="26"/>
  </w:num>
  <w:num w:numId="29">
    <w:abstractNumId w:val="23"/>
  </w:num>
  <w:num w:numId="30">
    <w:abstractNumId w:val="29"/>
  </w:num>
  <w:num w:numId="31">
    <w:abstractNumId w:val="17"/>
  </w:num>
  <w:num w:numId="32">
    <w:abstractNumId w:val="8"/>
  </w:num>
  <w:num w:numId="33">
    <w:abstractNumId w:val="45"/>
  </w:num>
  <w:num w:numId="34">
    <w:abstractNumId w:val="30"/>
  </w:num>
  <w:num w:numId="35">
    <w:abstractNumId w:val="27"/>
  </w:num>
  <w:num w:numId="36">
    <w:abstractNumId w:val="32"/>
  </w:num>
  <w:num w:numId="37">
    <w:abstractNumId w:val="3"/>
  </w:num>
  <w:num w:numId="38">
    <w:abstractNumId w:val="4"/>
  </w:num>
  <w:num w:numId="39">
    <w:abstractNumId w:val="2"/>
  </w:num>
  <w:num w:numId="40">
    <w:abstractNumId w:val="33"/>
  </w:num>
  <w:num w:numId="41">
    <w:abstractNumId w:val="11"/>
  </w:num>
  <w:num w:numId="42">
    <w:abstractNumId w:val="31"/>
  </w:num>
  <w:num w:numId="43">
    <w:abstractNumId w:val="42"/>
  </w:num>
  <w:num w:numId="44">
    <w:abstractNumId w:val="38"/>
  </w:num>
  <w:num w:numId="45">
    <w:abstractNumId w:val="35"/>
  </w:num>
  <w:num w:numId="46">
    <w:abstractNumId w:val="1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2EB5"/>
    <w:rsid w:val="000062DE"/>
    <w:rsid w:val="00006E06"/>
    <w:rsid w:val="00011D57"/>
    <w:rsid w:val="00015A80"/>
    <w:rsid w:val="0001775D"/>
    <w:rsid w:val="00022708"/>
    <w:rsid w:val="00024F07"/>
    <w:rsid w:val="000311E5"/>
    <w:rsid w:val="000321FD"/>
    <w:rsid w:val="00037F0C"/>
    <w:rsid w:val="000525C0"/>
    <w:rsid w:val="00066FA7"/>
    <w:rsid w:val="00075975"/>
    <w:rsid w:val="00077C90"/>
    <w:rsid w:val="000976D3"/>
    <w:rsid w:val="000A07FB"/>
    <w:rsid w:val="000A67AD"/>
    <w:rsid w:val="000B456B"/>
    <w:rsid w:val="000C0342"/>
    <w:rsid w:val="000C127B"/>
    <w:rsid w:val="000C6C67"/>
    <w:rsid w:val="000D01EE"/>
    <w:rsid w:val="000E0A7C"/>
    <w:rsid w:val="000E3124"/>
    <w:rsid w:val="000E7ABD"/>
    <w:rsid w:val="000F4320"/>
    <w:rsid w:val="00101BFC"/>
    <w:rsid w:val="00103D49"/>
    <w:rsid w:val="00114750"/>
    <w:rsid w:val="001264D5"/>
    <w:rsid w:val="0012782D"/>
    <w:rsid w:val="00132546"/>
    <w:rsid w:val="00133578"/>
    <w:rsid w:val="001370CE"/>
    <w:rsid w:val="00152228"/>
    <w:rsid w:val="00154E26"/>
    <w:rsid w:val="00155412"/>
    <w:rsid w:val="00156281"/>
    <w:rsid w:val="001612A7"/>
    <w:rsid w:val="00167340"/>
    <w:rsid w:val="00170672"/>
    <w:rsid w:val="00172375"/>
    <w:rsid w:val="00172EB5"/>
    <w:rsid w:val="00174A9E"/>
    <w:rsid w:val="00176081"/>
    <w:rsid w:val="00180763"/>
    <w:rsid w:val="00191165"/>
    <w:rsid w:val="00192CCA"/>
    <w:rsid w:val="001B3A3D"/>
    <w:rsid w:val="001B6E67"/>
    <w:rsid w:val="001C4F06"/>
    <w:rsid w:val="001C583F"/>
    <w:rsid w:val="001D221D"/>
    <w:rsid w:val="001D419C"/>
    <w:rsid w:val="001E28E8"/>
    <w:rsid w:val="001E553A"/>
    <w:rsid w:val="001F5F30"/>
    <w:rsid w:val="00210414"/>
    <w:rsid w:val="00213D6D"/>
    <w:rsid w:val="0021631A"/>
    <w:rsid w:val="00223B4B"/>
    <w:rsid w:val="00226964"/>
    <w:rsid w:val="00237CD8"/>
    <w:rsid w:val="00251224"/>
    <w:rsid w:val="002537A5"/>
    <w:rsid w:val="002544D1"/>
    <w:rsid w:val="00264C51"/>
    <w:rsid w:val="00265F09"/>
    <w:rsid w:val="00275281"/>
    <w:rsid w:val="00275A0C"/>
    <w:rsid w:val="0028131D"/>
    <w:rsid w:val="00281964"/>
    <w:rsid w:val="00290903"/>
    <w:rsid w:val="00292A29"/>
    <w:rsid w:val="002A6451"/>
    <w:rsid w:val="002B0C3D"/>
    <w:rsid w:val="002C3AB8"/>
    <w:rsid w:val="002C544F"/>
    <w:rsid w:val="002C652B"/>
    <w:rsid w:val="002D2B26"/>
    <w:rsid w:val="002D5317"/>
    <w:rsid w:val="002E2830"/>
    <w:rsid w:val="002F6D56"/>
    <w:rsid w:val="003116D9"/>
    <w:rsid w:val="00317B0B"/>
    <w:rsid w:val="00333A7B"/>
    <w:rsid w:val="00340907"/>
    <w:rsid w:val="00353AA8"/>
    <w:rsid w:val="003733A5"/>
    <w:rsid w:val="00393C75"/>
    <w:rsid w:val="003942FE"/>
    <w:rsid w:val="00395EDE"/>
    <w:rsid w:val="003D524A"/>
    <w:rsid w:val="003F0264"/>
    <w:rsid w:val="003F6068"/>
    <w:rsid w:val="003F681B"/>
    <w:rsid w:val="004021AC"/>
    <w:rsid w:val="00402A88"/>
    <w:rsid w:val="00403EE9"/>
    <w:rsid w:val="004138A4"/>
    <w:rsid w:val="00415918"/>
    <w:rsid w:val="00421684"/>
    <w:rsid w:val="00421ED0"/>
    <w:rsid w:val="0043666C"/>
    <w:rsid w:val="00441B53"/>
    <w:rsid w:val="00443DFB"/>
    <w:rsid w:val="0044640A"/>
    <w:rsid w:val="00451F6D"/>
    <w:rsid w:val="0045225D"/>
    <w:rsid w:val="00456FC1"/>
    <w:rsid w:val="0046515C"/>
    <w:rsid w:val="004725CD"/>
    <w:rsid w:val="00473347"/>
    <w:rsid w:val="004911CA"/>
    <w:rsid w:val="00495A11"/>
    <w:rsid w:val="004A72B5"/>
    <w:rsid w:val="004C51F6"/>
    <w:rsid w:val="004D2D5C"/>
    <w:rsid w:val="004D40A3"/>
    <w:rsid w:val="004E7DAC"/>
    <w:rsid w:val="00507615"/>
    <w:rsid w:val="00510A6C"/>
    <w:rsid w:val="00513BE1"/>
    <w:rsid w:val="005159A6"/>
    <w:rsid w:val="00524F9B"/>
    <w:rsid w:val="005439A6"/>
    <w:rsid w:val="005534E1"/>
    <w:rsid w:val="005617B5"/>
    <w:rsid w:val="00563BFB"/>
    <w:rsid w:val="00576D5F"/>
    <w:rsid w:val="0057716E"/>
    <w:rsid w:val="005821A5"/>
    <w:rsid w:val="00583D67"/>
    <w:rsid w:val="00584615"/>
    <w:rsid w:val="00592C3D"/>
    <w:rsid w:val="00597765"/>
    <w:rsid w:val="005A1C90"/>
    <w:rsid w:val="005A6619"/>
    <w:rsid w:val="005B25BC"/>
    <w:rsid w:val="005B37AE"/>
    <w:rsid w:val="005B47E2"/>
    <w:rsid w:val="005C1B50"/>
    <w:rsid w:val="005D1CA4"/>
    <w:rsid w:val="005D1E52"/>
    <w:rsid w:val="005D216A"/>
    <w:rsid w:val="005D50E4"/>
    <w:rsid w:val="005D787C"/>
    <w:rsid w:val="005E102D"/>
    <w:rsid w:val="005E371E"/>
    <w:rsid w:val="005E4130"/>
    <w:rsid w:val="005E5038"/>
    <w:rsid w:val="005E5B5B"/>
    <w:rsid w:val="005E64F8"/>
    <w:rsid w:val="005F0278"/>
    <w:rsid w:val="005F56D4"/>
    <w:rsid w:val="00603105"/>
    <w:rsid w:val="00603747"/>
    <w:rsid w:val="006128A5"/>
    <w:rsid w:val="00627F58"/>
    <w:rsid w:val="006357EB"/>
    <w:rsid w:val="00635F8C"/>
    <w:rsid w:val="0064067E"/>
    <w:rsid w:val="00640848"/>
    <w:rsid w:val="0064405B"/>
    <w:rsid w:val="00646933"/>
    <w:rsid w:val="00655C34"/>
    <w:rsid w:val="006647D0"/>
    <w:rsid w:val="0067156D"/>
    <w:rsid w:val="00672EB5"/>
    <w:rsid w:val="00673C5B"/>
    <w:rsid w:val="00677272"/>
    <w:rsid w:val="00686DFD"/>
    <w:rsid w:val="006A40B4"/>
    <w:rsid w:val="006B4A51"/>
    <w:rsid w:val="006C64A5"/>
    <w:rsid w:val="006F0F7D"/>
    <w:rsid w:val="006F23CD"/>
    <w:rsid w:val="006F5F13"/>
    <w:rsid w:val="006F6FA4"/>
    <w:rsid w:val="007074F1"/>
    <w:rsid w:val="00716F3A"/>
    <w:rsid w:val="007178E3"/>
    <w:rsid w:val="0072550E"/>
    <w:rsid w:val="00736A1D"/>
    <w:rsid w:val="007428C8"/>
    <w:rsid w:val="00742F20"/>
    <w:rsid w:val="00747002"/>
    <w:rsid w:val="00747444"/>
    <w:rsid w:val="0076513D"/>
    <w:rsid w:val="007659CD"/>
    <w:rsid w:val="00771679"/>
    <w:rsid w:val="00771B08"/>
    <w:rsid w:val="00795FBD"/>
    <w:rsid w:val="0079608E"/>
    <w:rsid w:val="00796A22"/>
    <w:rsid w:val="007A1AC4"/>
    <w:rsid w:val="007C2040"/>
    <w:rsid w:val="007C2CA3"/>
    <w:rsid w:val="007C7D68"/>
    <w:rsid w:val="007C7FA7"/>
    <w:rsid w:val="007D6CD2"/>
    <w:rsid w:val="007D7A1E"/>
    <w:rsid w:val="007E1486"/>
    <w:rsid w:val="007E21CC"/>
    <w:rsid w:val="007E4E2D"/>
    <w:rsid w:val="007F356A"/>
    <w:rsid w:val="007F3D75"/>
    <w:rsid w:val="0080428A"/>
    <w:rsid w:val="00804311"/>
    <w:rsid w:val="00806FCE"/>
    <w:rsid w:val="008140C0"/>
    <w:rsid w:val="00825204"/>
    <w:rsid w:val="00825668"/>
    <w:rsid w:val="008404F4"/>
    <w:rsid w:val="0084365C"/>
    <w:rsid w:val="0085158E"/>
    <w:rsid w:val="008521D8"/>
    <w:rsid w:val="0085605F"/>
    <w:rsid w:val="00856D3B"/>
    <w:rsid w:val="00856E53"/>
    <w:rsid w:val="00862FBD"/>
    <w:rsid w:val="00872018"/>
    <w:rsid w:val="00884D7D"/>
    <w:rsid w:val="008A0F13"/>
    <w:rsid w:val="008A65E6"/>
    <w:rsid w:val="008A6765"/>
    <w:rsid w:val="008B1F6B"/>
    <w:rsid w:val="008B2FE2"/>
    <w:rsid w:val="008B3599"/>
    <w:rsid w:val="008B6302"/>
    <w:rsid w:val="008E7BD8"/>
    <w:rsid w:val="008F0D9D"/>
    <w:rsid w:val="008F1AC6"/>
    <w:rsid w:val="008F78DF"/>
    <w:rsid w:val="009069AC"/>
    <w:rsid w:val="00907813"/>
    <w:rsid w:val="00910FF2"/>
    <w:rsid w:val="00911435"/>
    <w:rsid w:val="00934D42"/>
    <w:rsid w:val="0093559C"/>
    <w:rsid w:val="00943BC5"/>
    <w:rsid w:val="00946B43"/>
    <w:rsid w:val="00950D31"/>
    <w:rsid w:val="0095630B"/>
    <w:rsid w:val="00957C90"/>
    <w:rsid w:val="00960BAF"/>
    <w:rsid w:val="0097148B"/>
    <w:rsid w:val="00973BAC"/>
    <w:rsid w:val="00977263"/>
    <w:rsid w:val="00977578"/>
    <w:rsid w:val="00982771"/>
    <w:rsid w:val="00985521"/>
    <w:rsid w:val="00986E2B"/>
    <w:rsid w:val="009877A9"/>
    <w:rsid w:val="009A0788"/>
    <w:rsid w:val="009A7AFD"/>
    <w:rsid w:val="009C0A5A"/>
    <w:rsid w:val="009D64BA"/>
    <w:rsid w:val="009F2B44"/>
    <w:rsid w:val="009F4097"/>
    <w:rsid w:val="009F520A"/>
    <w:rsid w:val="00A0594A"/>
    <w:rsid w:val="00A22E0F"/>
    <w:rsid w:val="00A340D1"/>
    <w:rsid w:val="00A40F5F"/>
    <w:rsid w:val="00A51F7D"/>
    <w:rsid w:val="00A55622"/>
    <w:rsid w:val="00A6614F"/>
    <w:rsid w:val="00A7545D"/>
    <w:rsid w:val="00A77D89"/>
    <w:rsid w:val="00A90823"/>
    <w:rsid w:val="00A93FC6"/>
    <w:rsid w:val="00A955EA"/>
    <w:rsid w:val="00A97E0F"/>
    <w:rsid w:val="00AA036A"/>
    <w:rsid w:val="00AA7B83"/>
    <w:rsid w:val="00AB14A6"/>
    <w:rsid w:val="00AB5D69"/>
    <w:rsid w:val="00AC0635"/>
    <w:rsid w:val="00AD720C"/>
    <w:rsid w:val="00AF153C"/>
    <w:rsid w:val="00AF1A55"/>
    <w:rsid w:val="00AF1BF3"/>
    <w:rsid w:val="00AF7E3D"/>
    <w:rsid w:val="00B000A8"/>
    <w:rsid w:val="00B00408"/>
    <w:rsid w:val="00B0314C"/>
    <w:rsid w:val="00B11A37"/>
    <w:rsid w:val="00B20745"/>
    <w:rsid w:val="00B24E63"/>
    <w:rsid w:val="00B30EA5"/>
    <w:rsid w:val="00B33123"/>
    <w:rsid w:val="00B415E7"/>
    <w:rsid w:val="00B42071"/>
    <w:rsid w:val="00B53FDF"/>
    <w:rsid w:val="00B606EC"/>
    <w:rsid w:val="00B65467"/>
    <w:rsid w:val="00B67840"/>
    <w:rsid w:val="00B81841"/>
    <w:rsid w:val="00BA0436"/>
    <w:rsid w:val="00BA666C"/>
    <w:rsid w:val="00BB244A"/>
    <w:rsid w:val="00BB762A"/>
    <w:rsid w:val="00BC18BE"/>
    <w:rsid w:val="00BC497A"/>
    <w:rsid w:val="00BD04BC"/>
    <w:rsid w:val="00BD2434"/>
    <w:rsid w:val="00BD5196"/>
    <w:rsid w:val="00BD6D00"/>
    <w:rsid w:val="00BE4BC9"/>
    <w:rsid w:val="00BF41C6"/>
    <w:rsid w:val="00BF5B04"/>
    <w:rsid w:val="00BF5D67"/>
    <w:rsid w:val="00BF730C"/>
    <w:rsid w:val="00C02C26"/>
    <w:rsid w:val="00C12678"/>
    <w:rsid w:val="00C14A02"/>
    <w:rsid w:val="00C15495"/>
    <w:rsid w:val="00C16CBB"/>
    <w:rsid w:val="00C20F62"/>
    <w:rsid w:val="00C212FF"/>
    <w:rsid w:val="00C23117"/>
    <w:rsid w:val="00C31DF1"/>
    <w:rsid w:val="00C54A8C"/>
    <w:rsid w:val="00C55196"/>
    <w:rsid w:val="00C55C17"/>
    <w:rsid w:val="00C573EA"/>
    <w:rsid w:val="00C66744"/>
    <w:rsid w:val="00C77C8A"/>
    <w:rsid w:val="00C85740"/>
    <w:rsid w:val="00C93A7E"/>
    <w:rsid w:val="00C95271"/>
    <w:rsid w:val="00C96359"/>
    <w:rsid w:val="00CB4818"/>
    <w:rsid w:val="00CB4884"/>
    <w:rsid w:val="00CB541F"/>
    <w:rsid w:val="00CD0475"/>
    <w:rsid w:val="00CE0C71"/>
    <w:rsid w:val="00CE3B35"/>
    <w:rsid w:val="00CE6503"/>
    <w:rsid w:val="00CF67CE"/>
    <w:rsid w:val="00CF6B9C"/>
    <w:rsid w:val="00CF72C0"/>
    <w:rsid w:val="00D05445"/>
    <w:rsid w:val="00D1178A"/>
    <w:rsid w:val="00D15223"/>
    <w:rsid w:val="00D16F9C"/>
    <w:rsid w:val="00D30138"/>
    <w:rsid w:val="00D33DD9"/>
    <w:rsid w:val="00D35487"/>
    <w:rsid w:val="00D3765F"/>
    <w:rsid w:val="00D41287"/>
    <w:rsid w:val="00D428DC"/>
    <w:rsid w:val="00D5642D"/>
    <w:rsid w:val="00D61591"/>
    <w:rsid w:val="00D62A69"/>
    <w:rsid w:val="00D6577A"/>
    <w:rsid w:val="00D66FFE"/>
    <w:rsid w:val="00D67A82"/>
    <w:rsid w:val="00D70493"/>
    <w:rsid w:val="00D8337F"/>
    <w:rsid w:val="00D8682B"/>
    <w:rsid w:val="00D9339D"/>
    <w:rsid w:val="00D9677C"/>
    <w:rsid w:val="00DB05DE"/>
    <w:rsid w:val="00DB2571"/>
    <w:rsid w:val="00DB61DC"/>
    <w:rsid w:val="00DC79F2"/>
    <w:rsid w:val="00DD49B9"/>
    <w:rsid w:val="00DD58BB"/>
    <w:rsid w:val="00DD5B08"/>
    <w:rsid w:val="00DD5D08"/>
    <w:rsid w:val="00DE3123"/>
    <w:rsid w:val="00DF13D0"/>
    <w:rsid w:val="00DF7807"/>
    <w:rsid w:val="00E00055"/>
    <w:rsid w:val="00E023F7"/>
    <w:rsid w:val="00E02A87"/>
    <w:rsid w:val="00E07708"/>
    <w:rsid w:val="00E1513C"/>
    <w:rsid w:val="00E25B34"/>
    <w:rsid w:val="00E351CC"/>
    <w:rsid w:val="00E51FDC"/>
    <w:rsid w:val="00E528CA"/>
    <w:rsid w:val="00E53676"/>
    <w:rsid w:val="00E56AEF"/>
    <w:rsid w:val="00E670A1"/>
    <w:rsid w:val="00E73E51"/>
    <w:rsid w:val="00E74521"/>
    <w:rsid w:val="00E87181"/>
    <w:rsid w:val="00E905F4"/>
    <w:rsid w:val="00E95064"/>
    <w:rsid w:val="00E97D17"/>
    <w:rsid w:val="00EA2ACD"/>
    <w:rsid w:val="00EA3CE0"/>
    <w:rsid w:val="00EA47DB"/>
    <w:rsid w:val="00EA7554"/>
    <w:rsid w:val="00EA7E10"/>
    <w:rsid w:val="00EB1AF9"/>
    <w:rsid w:val="00EB271A"/>
    <w:rsid w:val="00ED5FD4"/>
    <w:rsid w:val="00EE29FE"/>
    <w:rsid w:val="00F02116"/>
    <w:rsid w:val="00F0518F"/>
    <w:rsid w:val="00F113B1"/>
    <w:rsid w:val="00F160AA"/>
    <w:rsid w:val="00F2006E"/>
    <w:rsid w:val="00F20794"/>
    <w:rsid w:val="00F21E88"/>
    <w:rsid w:val="00F22370"/>
    <w:rsid w:val="00F26A32"/>
    <w:rsid w:val="00F35295"/>
    <w:rsid w:val="00F54F0A"/>
    <w:rsid w:val="00F82280"/>
    <w:rsid w:val="00F84448"/>
    <w:rsid w:val="00F94DD2"/>
    <w:rsid w:val="00FA1F31"/>
    <w:rsid w:val="00FA3F83"/>
    <w:rsid w:val="00FB6125"/>
    <w:rsid w:val="00FC11D4"/>
    <w:rsid w:val="00FD25EA"/>
    <w:rsid w:val="00FD5AEC"/>
    <w:rsid w:val="00FE221B"/>
    <w:rsid w:val="00FF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docId w15:val="{3F4EB250-59C9-436B-977F-FB1745BE1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A6765"/>
    <w:rPr>
      <w:rFonts w:ascii="Arial" w:hAnsi="Arial" w:cs="Arial"/>
      <w:noProof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7428C8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aliases w:val=" Char"/>
    <w:basedOn w:val="Normal"/>
    <w:next w:val="Normal"/>
    <w:link w:val="Heading2Char"/>
    <w:uiPriority w:val="9"/>
    <w:qFormat/>
    <w:rsid w:val="00176081"/>
    <w:pPr>
      <w:keepNext/>
      <w:spacing w:before="240" w:after="60" w:line="276" w:lineRule="auto"/>
      <w:outlineLvl w:val="1"/>
    </w:pPr>
    <w:rPr>
      <w:rFonts w:ascii="Cambria" w:hAnsi="Cambria" w:cs="Times New Roman"/>
      <w:b/>
      <w:bCs/>
      <w:i/>
      <w:iCs/>
      <w:noProof w:val="0"/>
      <w:sz w:val="28"/>
      <w:szCs w:val="28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rsid w:val="00CF6B9C"/>
    <w:pPr>
      <w:keepNext/>
      <w:spacing w:before="240" w:after="60"/>
      <w:outlineLvl w:val="2"/>
    </w:pPr>
    <w:rPr>
      <w:b/>
      <w:bCs/>
      <w:noProof w:val="0"/>
      <w:sz w:val="26"/>
      <w:szCs w:val="26"/>
      <w:lang w:val="en-US"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A6765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A043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BA0436"/>
    <w:pPr>
      <w:tabs>
        <w:tab w:val="center" w:pos="4153"/>
        <w:tab w:val="right" w:pos="8306"/>
      </w:tabs>
    </w:pPr>
  </w:style>
  <w:style w:type="paragraph" w:styleId="ListContinue2">
    <w:name w:val="List Continue 2"/>
    <w:basedOn w:val="Normal"/>
    <w:rsid w:val="00CF67CE"/>
    <w:pPr>
      <w:spacing w:after="120"/>
      <w:ind w:left="566"/>
    </w:pPr>
  </w:style>
  <w:style w:type="paragraph" w:styleId="BodyText">
    <w:name w:val="Body Text"/>
    <w:basedOn w:val="Normal"/>
    <w:rsid w:val="00CF67CE"/>
    <w:pPr>
      <w:spacing w:after="120"/>
    </w:pPr>
  </w:style>
  <w:style w:type="paragraph" w:styleId="BodyTextFirstIndent">
    <w:name w:val="Body Text First Indent"/>
    <w:basedOn w:val="BodyText"/>
    <w:rsid w:val="00CF67CE"/>
    <w:pPr>
      <w:ind w:firstLine="210"/>
    </w:pPr>
  </w:style>
  <w:style w:type="character" w:customStyle="1" w:styleId="Heading1Char">
    <w:name w:val="Heading 1 Char"/>
    <w:link w:val="Heading1"/>
    <w:rsid w:val="007428C8"/>
    <w:rPr>
      <w:rFonts w:ascii="Cambria" w:eastAsia="Times New Roman" w:hAnsi="Cambria" w:cs="Times New Roman"/>
      <w:b/>
      <w:bCs/>
      <w:noProof/>
      <w:kern w:val="32"/>
      <w:sz w:val="32"/>
      <w:szCs w:val="32"/>
      <w:lang w:val="en-GB" w:eastAsia="en-GB"/>
    </w:rPr>
  </w:style>
  <w:style w:type="paragraph" w:customStyle="1" w:styleId="IDCBodyText">
    <w:name w:val="IDC Body Text"/>
    <w:basedOn w:val="Normal"/>
    <w:link w:val="IDCBodyTextChar"/>
    <w:rsid w:val="005F0278"/>
    <w:pPr>
      <w:tabs>
        <w:tab w:val="left" w:pos="1134"/>
      </w:tabs>
      <w:ind w:left="1134" w:right="567"/>
      <w:jc w:val="both"/>
    </w:pPr>
    <w:rPr>
      <w:rFonts w:ascii="Times New Roman" w:hAnsi="Times New Roman" w:cs="Times New Roman"/>
      <w:noProof w:val="0"/>
      <w:sz w:val="22"/>
      <w:lang w:val="en-US" w:eastAsia="en-US"/>
    </w:rPr>
  </w:style>
  <w:style w:type="paragraph" w:customStyle="1" w:styleId="IDCBullet">
    <w:name w:val="IDC Bullet"/>
    <w:basedOn w:val="Normal"/>
    <w:autoRedefine/>
    <w:rsid w:val="005F0278"/>
    <w:pPr>
      <w:tabs>
        <w:tab w:val="num" w:pos="1494"/>
        <w:tab w:val="left" w:pos="1985"/>
      </w:tabs>
      <w:autoSpaceDE w:val="0"/>
      <w:autoSpaceDN w:val="0"/>
      <w:adjustRightInd w:val="0"/>
      <w:ind w:left="1724" w:hanging="284"/>
      <w:jc w:val="both"/>
    </w:pPr>
    <w:rPr>
      <w:rFonts w:ascii="Times New Roman" w:hAnsi="Times New Roman" w:cs="Times New Roman"/>
      <w:i/>
      <w:noProof w:val="0"/>
      <w:sz w:val="22"/>
      <w:szCs w:val="22"/>
      <w:lang w:val="en-US" w:eastAsia="en-US"/>
    </w:rPr>
  </w:style>
  <w:style w:type="paragraph" w:customStyle="1" w:styleId="IDCBodyTextIndent">
    <w:name w:val="IDC Body Text Indent"/>
    <w:basedOn w:val="IDCBodyText"/>
    <w:rsid w:val="00507615"/>
    <w:pPr>
      <w:ind w:firstLine="170"/>
    </w:pPr>
  </w:style>
  <w:style w:type="character" w:customStyle="1" w:styleId="Heading3Char">
    <w:name w:val="Heading 3 Char"/>
    <w:link w:val="Heading3"/>
    <w:rsid w:val="00CF6B9C"/>
    <w:rPr>
      <w:rFonts w:ascii="Arial" w:hAnsi="Arial" w:cs="Arial"/>
      <w:b/>
      <w:bCs/>
      <w:sz w:val="26"/>
      <w:szCs w:val="26"/>
    </w:rPr>
  </w:style>
  <w:style w:type="paragraph" w:customStyle="1" w:styleId="IDCBullet2">
    <w:name w:val="IDC Bullet2"/>
    <w:basedOn w:val="IDCBullet"/>
    <w:rsid w:val="00CF6B9C"/>
    <w:pPr>
      <w:numPr>
        <w:numId w:val="2"/>
      </w:numPr>
      <w:tabs>
        <w:tab w:val="left" w:pos="851"/>
      </w:tabs>
    </w:pPr>
  </w:style>
  <w:style w:type="table" w:styleId="TableGrid">
    <w:name w:val="Table Grid"/>
    <w:basedOn w:val="TableNormal"/>
    <w:rsid w:val="005977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3EE9"/>
    <w:pPr>
      <w:ind w:left="720"/>
      <w:contextualSpacing/>
    </w:pPr>
    <w:rPr>
      <w:rFonts w:ascii="Times New Roman" w:hAnsi="Times New Roman" w:cs="Times New Roman"/>
      <w:noProof w:val="0"/>
    </w:rPr>
  </w:style>
  <w:style w:type="character" w:customStyle="1" w:styleId="HeaderChar">
    <w:name w:val="Header Char"/>
    <w:link w:val="Header"/>
    <w:rsid w:val="00510A6C"/>
    <w:rPr>
      <w:rFonts w:ascii="Arial" w:hAnsi="Arial" w:cs="Arial"/>
      <w:noProof/>
      <w:sz w:val="24"/>
      <w:szCs w:val="24"/>
      <w:lang w:val="en-GB" w:eastAsia="en-GB"/>
    </w:rPr>
  </w:style>
  <w:style w:type="character" w:customStyle="1" w:styleId="IDCBodyTextChar">
    <w:name w:val="IDC Body Text Char"/>
    <w:link w:val="IDCBodyText"/>
    <w:rsid w:val="00510A6C"/>
    <w:rPr>
      <w:sz w:val="22"/>
      <w:szCs w:val="24"/>
      <w:lang w:val="en-US" w:eastAsia="en-US"/>
    </w:rPr>
  </w:style>
  <w:style w:type="paragraph" w:customStyle="1" w:styleId="IDCbullet0">
    <w:name w:val="IDC bullet"/>
    <w:basedOn w:val="IDCBodyText"/>
    <w:autoRedefine/>
    <w:rsid w:val="00510A6C"/>
    <w:pPr>
      <w:tabs>
        <w:tab w:val="clear" w:pos="1134"/>
        <w:tab w:val="left" w:pos="1980"/>
      </w:tabs>
      <w:ind w:left="0" w:right="0"/>
    </w:pPr>
    <w:rPr>
      <w:b/>
      <w:szCs w:val="20"/>
    </w:rPr>
  </w:style>
  <w:style w:type="paragraph" w:styleId="NormalWeb">
    <w:name w:val="Normal (Web)"/>
    <w:basedOn w:val="Normal"/>
    <w:uiPriority w:val="99"/>
    <w:unhideWhenUsed/>
    <w:rsid w:val="00510A6C"/>
    <w:pPr>
      <w:spacing w:before="100" w:beforeAutospacing="1" w:after="100" w:afterAutospacing="1"/>
    </w:pPr>
    <w:rPr>
      <w:rFonts w:ascii="Times New Roman" w:hAnsi="Times New Roman" w:cs="Times New Roman"/>
      <w:noProof w:val="0"/>
      <w:lang w:val="en-US" w:eastAsia="en-US"/>
    </w:rPr>
  </w:style>
  <w:style w:type="paragraph" w:customStyle="1" w:styleId="IDCHeading1">
    <w:name w:val="IDC Heading 1"/>
    <w:basedOn w:val="Normal"/>
    <w:rsid w:val="00510A6C"/>
    <w:pPr>
      <w:pBdr>
        <w:top w:val="single" w:sz="4" w:space="0" w:color="auto"/>
        <w:bottom w:val="single" w:sz="4" w:space="0" w:color="auto"/>
      </w:pBdr>
      <w:spacing w:before="240" w:after="120"/>
      <w:jc w:val="center"/>
    </w:pPr>
    <w:rPr>
      <w:rFonts w:ascii="Futura XBlk BT" w:hAnsi="Futura XBlk BT" w:cs="Times New Roman"/>
      <w:b/>
      <w:noProof w:val="0"/>
      <w:sz w:val="56"/>
      <w:lang w:val="en-US" w:eastAsia="en-US"/>
    </w:rPr>
  </w:style>
  <w:style w:type="paragraph" w:customStyle="1" w:styleId="IDCHeading2">
    <w:name w:val="IDC Heading 2"/>
    <w:basedOn w:val="Normal"/>
    <w:link w:val="IDCHeading2Char"/>
    <w:rsid w:val="00510A6C"/>
    <w:pPr>
      <w:tabs>
        <w:tab w:val="left" w:pos="1134"/>
      </w:tabs>
      <w:spacing w:before="240" w:after="120"/>
    </w:pPr>
    <w:rPr>
      <w:rFonts w:ascii="Helvetica" w:hAnsi="Helvetica" w:cs="Times New Roman"/>
      <w:b/>
      <w:noProof w:val="0"/>
      <w:sz w:val="28"/>
      <w:lang w:val="en-US" w:eastAsia="en-US"/>
    </w:rPr>
  </w:style>
  <w:style w:type="character" w:customStyle="1" w:styleId="IDCHeading2Char">
    <w:name w:val="IDC Heading 2 Char"/>
    <w:link w:val="IDCHeading2"/>
    <w:rsid w:val="00510A6C"/>
    <w:rPr>
      <w:rFonts w:ascii="Helvetica" w:hAnsi="Helvetica"/>
      <w:b/>
      <w:sz w:val="28"/>
      <w:szCs w:val="24"/>
      <w:lang w:val="en-US" w:eastAsia="en-US"/>
    </w:rPr>
  </w:style>
  <w:style w:type="character" w:customStyle="1" w:styleId="FooterChar">
    <w:name w:val="Footer Char"/>
    <w:link w:val="Footer"/>
    <w:rsid w:val="000D01EE"/>
    <w:rPr>
      <w:rFonts w:ascii="Arial" w:hAnsi="Arial" w:cs="Arial"/>
      <w:noProof/>
      <w:sz w:val="24"/>
      <w:szCs w:val="24"/>
      <w:lang w:val="en-GB" w:eastAsia="en-GB"/>
    </w:rPr>
  </w:style>
  <w:style w:type="character" w:customStyle="1" w:styleId="Heading4Char">
    <w:name w:val="Heading 4 Char"/>
    <w:link w:val="Heading4"/>
    <w:semiHidden/>
    <w:rsid w:val="008A6765"/>
    <w:rPr>
      <w:rFonts w:ascii="Calibri" w:eastAsia="Times New Roman" w:hAnsi="Calibri" w:cs="Times New Roman"/>
      <w:b/>
      <w:bCs/>
      <w:noProof/>
      <w:sz w:val="28"/>
      <w:szCs w:val="28"/>
      <w:lang w:val="en-GB" w:eastAsia="en-GB"/>
    </w:rPr>
  </w:style>
  <w:style w:type="paragraph" w:styleId="PlainText">
    <w:name w:val="Plain Text"/>
    <w:basedOn w:val="Normal"/>
    <w:link w:val="PlainTextChar"/>
    <w:uiPriority w:val="99"/>
    <w:unhideWhenUsed/>
    <w:rsid w:val="002C652B"/>
    <w:rPr>
      <w:rFonts w:ascii="Consolas" w:eastAsia="Calibri" w:hAnsi="Consolas" w:cs="Consolas"/>
      <w:noProof w:val="0"/>
      <w:sz w:val="21"/>
      <w:szCs w:val="21"/>
      <w:lang w:val="en-AU" w:eastAsia="en-AU"/>
    </w:rPr>
  </w:style>
  <w:style w:type="character" w:customStyle="1" w:styleId="PlainTextChar">
    <w:name w:val="Plain Text Char"/>
    <w:link w:val="PlainText"/>
    <w:uiPriority w:val="99"/>
    <w:rsid w:val="002C652B"/>
    <w:rPr>
      <w:rFonts w:ascii="Consolas" w:eastAsia="Calibri" w:hAnsi="Consolas" w:cs="Consolas"/>
      <w:sz w:val="21"/>
      <w:szCs w:val="21"/>
    </w:rPr>
  </w:style>
  <w:style w:type="character" w:customStyle="1" w:styleId="Heading2Char">
    <w:name w:val="Heading 2 Char"/>
    <w:aliases w:val=" Char Char"/>
    <w:link w:val="Heading2"/>
    <w:uiPriority w:val="9"/>
    <w:rsid w:val="00176081"/>
    <w:rPr>
      <w:rFonts w:ascii="Cambria" w:hAnsi="Cambria"/>
      <w:b/>
      <w:bCs/>
      <w:i/>
      <w:iCs/>
      <w:sz w:val="28"/>
      <w:szCs w:val="28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A93FC6"/>
    <w:rPr>
      <w:color w:val="5F5F5F" w:themeColor="hyperlink"/>
      <w:u w:val="single"/>
    </w:rPr>
  </w:style>
  <w:style w:type="paragraph" w:styleId="BalloonText">
    <w:name w:val="Balloon Text"/>
    <w:basedOn w:val="Normal"/>
    <w:link w:val="BalloonTextChar"/>
    <w:rsid w:val="00627F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27F58"/>
    <w:rPr>
      <w:rFonts w:ascii="Tahoma" w:hAnsi="Tahoma" w:cs="Tahoma"/>
      <w:noProof/>
      <w:sz w:val="16"/>
      <w:szCs w:val="16"/>
      <w:lang w:val="en-GB" w:eastAsia="en-GB"/>
    </w:rPr>
  </w:style>
  <w:style w:type="paragraph" w:styleId="TOC1">
    <w:name w:val="toc 1"/>
    <w:basedOn w:val="Normal"/>
    <w:next w:val="Normal"/>
    <w:autoRedefine/>
    <w:uiPriority w:val="39"/>
    <w:rsid w:val="00451F6D"/>
    <w:rPr>
      <w:rFonts w:ascii="Times New Roman" w:hAnsi="Times New Roman" w:cs="Times New Roman"/>
      <w:noProof w:val="0"/>
      <w:szCs w:val="20"/>
      <w:lang w:val="en-US" w:eastAsia="en-US"/>
    </w:rPr>
  </w:style>
  <w:style w:type="paragraph" w:styleId="TOC3">
    <w:name w:val="toc 3"/>
    <w:basedOn w:val="Normal"/>
    <w:next w:val="Normal"/>
    <w:autoRedefine/>
    <w:uiPriority w:val="39"/>
    <w:rsid w:val="00F160AA"/>
    <w:pPr>
      <w:spacing w:after="100"/>
      <w:ind w:left="480"/>
    </w:pPr>
  </w:style>
  <w:style w:type="character" w:styleId="PageNumber">
    <w:name w:val="page number"/>
    <w:basedOn w:val="DefaultParagraphFont"/>
    <w:rsid w:val="000A67AD"/>
  </w:style>
  <w:style w:type="paragraph" w:customStyle="1" w:styleId="TableText">
    <w:name w:val="Table Text"/>
    <w:basedOn w:val="Normal"/>
    <w:rsid w:val="000A67AD"/>
    <w:pPr>
      <w:spacing w:line="220" w:lineRule="exact"/>
    </w:pPr>
    <w:rPr>
      <w:rFonts w:cs="Times New Roman"/>
      <w:noProof w:val="0"/>
      <w:sz w:val="18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0A67AD"/>
    <w:pPr>
      <w:ind w:left="200"/>
    </w:pPr>
    <w:rPr>
      <w:rFonts w:ascii="Times New Roman" w:hAnsi="Times New Roman" w:cs="Times New Roman"/>
      <w:noProof w:val="0"/>
      <w:sz w:val="20"/>
      <w:szCs w:val="20"/>
      <w:lang w:val="en-US" w:eastAsia="en-US"/>
    </w:rPr>
  </w:style>
  <w:style w:type="paragraph" w:customStyle="1" w:styleId="logo">
    <w:name w:val="logo"/>
    <w:basedOn w:val="Normal"/>
    <w:rsid w:val="000A67AD"/>
    <w:pPr>
      <w:overflowPunct w:val="0"/>
      <w:autoSpaceDE w:val="0"/>
      <w:autoSpaceDN w:val="0"/>
      <w:adjustRightInd w:val="0"/>
      <w:spacing w:before="720" w:after="1920" w:line="300" w:lineRule="atLeast"/>
      <w:jc w:val="center"/>
      <w:textAlignment w:val="baseline"/>
    </w:pPr>
    <w:rPr>
      <w:rFonts w:ascii="Century Schoolbook" w:hAnsi="Century Schoolbook" w:cs="Times New Roman"/>
      <w:noProof w:val="0"/>
      <w:lang w:val="en-AU" w:eastAsia="en-US"/>
    </w:rPr>
  </w:style>
  <w:style w:type="paragraph" w:styleId="FootnoteText">
    <w:name w:val="footnote text"/>
    <w:basedOn w:val="Normal"/>
    <w:link w:val="FootnoteTextChar"/>
    <w:semiHidden/>
    <w:rsid w:val="000A67A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  <w:noProof w:val="0"/>
      <w:sz w:val="20"/>
      <w:szCs w:val="20"/>
      <w:lang w:val="en-AU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0A67AD"/>
    <w:rPr>
      <w:lang w:eastAsia="en-US"/>
    </w:rPr>
  </w:style>
  <w:style w:type="paragraph" w:customStyle="1" w:styleId="Tableheading">
    <w:name w:val="Tableheading"/>
    <w:basedOn w:val="Normal"/>
    <w:next w:val="Normal"/>
    <w:rsid w:val="000A67AD"/>
    <w:pPr>
      <w:overflowPunct w:val="0"/>
      <w:autoSpaceDE w:val="0"/>
      <w:autoSpaceDN w:val="0"/>
      <w:adjustRightInd w:val="0"/>
      <w:spacing w:before="120" w:after="120" w:line="300" w:lineRule="atLeast"/>
      <w:textAlignment w:val="baseline"/>
    </w:pPr>
    <w:rPr>
      <w:rFonts w:ascii="New York" w:hAnsi="New York" w:cs="Times New Roman"/>
      <w:b/>
      <w:bCs/>
      <w:noProof w:val="0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27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190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56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86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74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35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38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65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80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64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38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90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12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14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78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3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31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45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14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49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50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93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69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59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76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72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64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66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44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31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06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494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462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64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43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43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40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5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71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34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202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2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72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27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46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37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08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87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70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5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890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589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71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22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7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074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234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480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85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07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33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34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4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16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41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0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96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368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60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5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95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982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81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76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924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464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68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80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521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08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59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872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99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004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9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54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20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49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34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93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13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83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15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64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39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48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59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27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26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638C8-1127-4290-8D6E-62725427C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</Words>
  <Characters>229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Power System Protection</vt:lpstr>
    </vt:vector>
  </TitlesOfParts>
  <Company>HP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 System Protection</dc:title>
  <dc:creator>JAMcLean</dc:creator>
  <cp:lastModifiedBy>EIT</cp:lastModifiedBy>
  <cp:revision>2</cp:revision>
  <cp:lastPrinted>2015-02-24T07:03:00Z</cp:lastPrinted>
  <dcterms:created xsi:type="dcterms:W3CDTF">2019-11-14T03:26:00Z</dcterms:created>
  <dcterms:modified xsi:type="dcterms:W3CDTF">2019-11-14T03:26:00Z</dcterms:modified>
</cp:coreProperties>
</file>